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A3" w:rsidRDefault="002453A3"/>
    <w:p w:rsidR="00037800" w:rsidRDefault="00037800" w:rsidP="00037800">
      <w:bookmarkStart w:id="0" w:name="_docEnd_2"/>
      <w:bookmarkStart w:id="1" w:name="_GoBack"/>
      <w:bookmarkEnd w:id="0"/>
      <w:bookmarkEnd w:id="1"/>
    </w:p>
    <w:tbl>
      <w:tblPr>
        <w:tblStyle w:val="aff"/>
        <w:tblW w:w="8897" w:type="dxa"/>
        <w:tblLayout w:type="fixed"/>
        <w:tblLook w:val="04A0" w:firstRow="1" w:lastRow="0" w:firstColumn="1" w:lastColumn="0" w:noHBand="0" w:noVBand="1"/>
      </w:tblPr>
      <w:tblGrid>
        <w:gridCol w:w="435"/>
        <w:gridCol w:w="1658"/>
        <w:gridCol w:w="4111"/>
        <w:gridCol w:w="1134"/>
        <w:gridCol w:w="1559"/>
      </w:tblGrid>
      <w:tr w:rsidR="00037800" w:rsidRPr="00527A4F" w:rsidTr="00037800">
        <w:tc>
          <w:tcPr>
            <w:tcW w:w="435" w:type="dxa"/>
          </w:tcPr>
          <w:p w:rsidR="00037800" w:rsidRPr="00527A4F" w:rsidRDefault="00037800" w:rsidP="0011344F">
            <w:pPr>
              <w:ind w:firstLine="0"/>
              <w:jc w:val="center"/>
              <w:rPr>
                <w:sz w:val="24"/>
                <w:szCs w:val="24"/>
              </w:rPr>
            </w:pPr>
            <w:r w:rsidRPr="00527A4F">
              <w:rPr>
                <w:sz w:val="24"/>
                <w:szCs w:val="24"/>
              </w:rPr>
              <w:t>№</w:t>
            </w:r>
          </w:p>
        </w:tc>
        <w:tc>
          <w:tcPr>
            <w:tcW w:w="1658" w:type="dxa"/>
          </w:tcPr>
          <w:p w:rsidR="00037800" w:rsidRPr="00527A4F" w:rsidRDefault="00037800" w:rsidP="0011344F">
            <w:pPr>
              <w:ind w:firstLine="0"/>
              <w:jc w:val="center"/>
              <w:rPr>
                <w:sz w:val="24"/>
                <w:szCs w:val="24"/>
              </w:rPr>
            </w:pPr>
            <w:r w:rsidRPr="00527A4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4111" w:type="dxa"/>
          </w:tcPr>
          <w:p w:rsidR="00037800" w:rsidRPr="00527A4F" w:rsidRDefault="00037800" w:rsidP="0011344F">
            <w:pPr>
              <w:ind w:firstLine="0"/>
              <w:jc w:val="center"/>
              <w:rPr>
                <w:sz w:val="24"/>
                <w:szCs w:val="24"/>
              </w:rPr>
            </w:pPr>
            <w:r w:rsidRPr="00527A4F">
              <w:rPr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1134" w:type="dxa"/>
          </w:tcPr>
          <w:p w:rsidR="00037800" w:rsidRPr="00527A4F" w:rsidRDefault="00037800" w:rsidP="0011344F">
            <w:pPr>
              <w:ind w:firstLine="0"/>
              <w:jc w:val="center"/>
              <w:rPr>
                <w:sz w:val="24"/>
                <w:szCs w:val="24"/>
              </w:rPr>
            </w:pPr>
            <w:r w:rsidRPr="00527A4F">
              <w:rPr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037800" w:rsidRPr="00527A4F" w:rsidRDefault="00037800" w:rsidP="0011344F">
            <w:pPr>
              <w:ind w:firstLine="0"/>
              <w:jc w:val="center"/>
              <w:rPr>
                <w:sz w:val="24"/>
                <w:szCs w:val="24"/>
              </w:rPr>
            </w:pPr>
            <w:r w:rsidRPr="00527A4F">
              <w:rPr>
                <w:sz w:val="24"/>
                <w:szCs w:val="24"/>
              </w:rPr>
              <w:t>Стоимость</w:t>
            </w:r>
          </w:p>
        </w:tc>
      </w:tr>
      <w:tr w:rsidR="00037800" w:rsidRPr="00527A4F" w:rsidTr="00037800">
        <w:tc>
          <w:tcPr>
            <w:tcW w:w="435" w:type="dxa"/>
          </w:tcPr>
          <w:p w:rsidR="00037800" w:rsidRPr="00527A4F" w:rsidRDefault="00037800" w:rsidP="00037800">
            <w:pPr>
              <w:pStyle w:val="ab"/>
              <w:numPr>
                <w:ilvl w:val="0"/>
                <w:numId w:val="9"/>
              </w:num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037800" w:rsidRPr="005B46DA" w:rsidRDefault="00037800" w:rsidP="0011344F">
            <w:pPr>
              <w:pStyle w:val="51"/>
              <w:widowControl/>
              <w:spacing w:before="0"/>
              <w:jc w:val="left"/>
              <w:rPr>
                <w:sz w:val="22"/>
              </w:rPr>
            </w:pPr>
            <w:r w:rsidRPr="005B46DA">
              <w:rPr>
                <w:sz w:val="22"/>
              </w:rPr>
              <w:t>Цифровая лаборатория по химии</w:t>
            </w:r>
          </w:p>
        </w:tc>
        <w:tc>
          <w:tcPr>
            <w:tcW w:w="4111" w:type="dxa"/>
          </w:tcPr>
          <w:p w:rsidR="00037800" w:rsidRPr="005B46DA" w:rsidRDefault="00037800" w:rsidP="0011344F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  <w:r w:rsidRPr="005B46DA">
              <w:rPr>
                <w:sz w:val="20"/>
                <w:szCs w:val="20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1134" w:type="dxa"/>
          </w:tcPr>
          <w:p w:rsidR="00037800" w:rsidRPr="00527A4F" w:rsidRDefault="00037800" w:rsidP="0011344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37800" w:rsidRPr="00527A4F" w:rsidRDefault="00037800" w:rsidP="0011344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315000,00</w:t>
            </w:r>
          </w:p>
        </w:tc>
      </w:tr>
      <w:tr w:rsidR="00037800" w:rsidRPr="00527A4F" w:rsidTr="00037800">
        <w:tc>
          <w:tcPr>
            <w:tcW w:w="435" w:type="dxa"/>
          </w:tcPr>
          <w:p w:rsidR="00037800" w:rsidRPr="00527A4F" w:rsidRDefault="00037800" w:rsidP="00037800">
            <w:pPr>
              <w:pStyle w:val="ab"/>
              <w:numPr>
                <w:ilvl w:val="0"/>
                <w:numId w:val="9"/>
              </w:num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037800" w:rsidRPr="005B46DA" w:rsidRDefault="00037800" w:rsidP="0011344F">
            <w:pPr>
              <w:pStyle w:val="51"/>
              <w:widowControl/>
              <w:spacing w:before="0"/>
              <w:jc w:val="left"/>
              <w:rPr>
                <w:sz w:val="22"/>
              </w:rPr>
            </w:pPr>
            <w:r w:rsidRPr="005B46DA">
              <w:rPr>
                <w:sz w:val="22"/>
              </w:rPr>
              <w:t>Цифровая лаборатория по биологии</w:t>
            </w:r>
          </w:p>
        </w:tc>
        <w:tc>
          <w:tcPr>
            <w:tcW w:w="4111" w:type="dxa"/>
          </w:tcPr>
          <w:p w:rsidR="00037800" w:rsidRPr="005B46DA" w:rsidRDefault="00037800" w:rsidP="0011344F">
            <w:pPr>
              <w:ind w:firstLine="0"/>
              <w:jc w:val="left"/>
              <w:rPr>
                <w:sz w:val="20"/>
                <w:szCs w:val="20"/>
              </w:rPr>
            </w:pPr>
            <w:r w:rsidRPr="005B46DA">
              <w:rPr>
                <w:sz w:val="20"/>
                <w:szCs w:val="20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1134" w:type="dxa"/>
          </w:tcPr>
          <w:p w:rsidR="00037800" w:rsidRPr="00527A4F" w:rsidRDefault="00037800" w:rsidP="0011344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37800" w:rsidRPr="00527A4F" w:rsidRDefault="00037800" w:rsidP="0011344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315000,00</w:t>
            </w:r>
          </w:p>
        </w:tc>
      </w:tr>
      <w:tr w:rsidR="00037800" w:rsidRPr="00527A4F" w:rsidTr="00037800">
        <w:tc>
          <w:tcPr>
            <w:tcW w:w="435" w:type="dxa"/>
          </w:tcPr>
          <w:p w:rsidR="00037800" w:rsidRPr="00527A4F" w:rsidRDefault="00037800" w:rsidP="00037800">
            <w:pPr>
              <w:pStyle w:val="ab"/>
              <w:numPr>
                <w:ilvl w:val="0"/>
                <w:numId w:val="9"/>
              </w:num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037800" w:rsidRPr="005B46DA" w:rsidRDefault="00037800" w:rsidP="0011344F">
            <w:pPr>
              <w:ind w:firstLine="0"/>
              <w:jc w:val="left"/>
            </w:pPr>
            <w:r w:rsidRPr="005B46DA">
              <w:t>Цифровая лаборатория по физике</w:t>
            </w:r>
          </w:p>
        </w:tc>
        <w:tc>
          <w:tcPr>
            <w:tcW w:w="4111" w:type="dxa"/>
          </w:tcPr>
          <w:p w:rsidR="00037800" w:rsidRPr="00527A4F" w:rsidRDefault="00037800" w:rsidP="0011344F">
            <w:pPr>
              <w:pStyle w:val="Normalunindented"/>
              <w:keepNext/>
              <w:jc w:val="left"/>
              <w:rPr>
                <w:sz w:val="24"/>
                <w:szCs w:val="24"/>
              </w:rPr>
            </w:pPr>
            <w:r w:rsidRPr="005B46DA">
              <w:rPr>
                <w:sz w:val="20"/>
                <w:szCs w:val="20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1134" w:type="dxa"/>
          </w:tcPr>
          <w:p w:rsidR="00037800" w:rsidRPr="00527A4F" w:rsidRDefault="00037800" w:rsidP="0011344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37800" w:rsidRPr="00527A4F" w:rsidRDefault="00037800" w:rsidP="0011344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315000,00</w:t>
            </w:r>
          </w:p>
        </w:tc>
      </w:tr>
      <w:tr w:rsidR="00037800" w:rsidRPr="00527A4F" w:rsidTr="00037800">
        <w:tc>
          <w:tcPr>
            <w:tcW w:w="435" w:type="dxa"/>
          </w:tcPr>
          <w:p w:rsidR="00037800" w:rsidRPr="00527A4F" w:rsidRDefault="00037800" w:rsidP="00037800">
            <w:pPr>
              <w:pStyle w:val="ab"/>
              <w:numPr>
                <w:ilvl w:val="0"/>
                <w:numId w:val="9"/>
              </w:num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037800" w:rsidRPr="005B46DA" w:rsidRDefault="00037800" w:rsidP="0011344F">
            <w:pPr>
              <w:ind w:firstLine="0"/>
              <w:jc w:val="left"/>
            </w:pPr>
            <w:r w:rsidRPr="005B46DA">
              <w:t>Цифровая лаборатория по физиологии</w:t>
            </w:r>
          </w:p>
        </w:tc>
        <w:tc>
          <w:tcPr>
            <w:tcW w:w="4111" w:type="dxa"/>
          </w:tcPr>
          <w:p w:rsidR="00037800" w:rsidRPr="00527A4F" w:rsidRDefault="00037800" w:rsidP="0011344F">
            <w:pPr>
              <w:pStyle w:val="Normalunindented"/>
              <w:keepNext/>
              <w:jc w:val="left"/>
              <w:rPr>
                <w:sz w:val="24"/>
                <w:szCs w:val="24"/>
              </w:rPr>
            </w:pPr>
            <w:r w:rsidRPr="005B46DA">
              <w:rPr>
                <w:sz w:val="20"/>
                <w:szCs w:val="20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1134" w:type="dxa"/>
          </w:tcPr>
          <w:p w:rsidR="00037800" w:rsidRPr="00527A4F" w:rsidRDefault="00037800" w:rsidP="0011344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7800" w:rsidRPr="00527A4F" w:rsidRDefault="00037800" w:rsidP="0011344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126000,00</w:t>
            </w:r>
          </w:p>
        </w:tc>
      </w:tr>
      <w:tr w:rsidR="00037800" w:rsidRPr="00527A4F" w:rsidTr="00037800">
        <w:tc>
          <w:tcPr>
            <w:tcW w:w="435" w:type="dxa"/>
          </w:tcPr>
          <w:p w:rsidR="00037800" w:rsidRPr="00527A4F" w:rsidRDefault="00037800" w:rsidP="00037800">
            <w:pPr>
              <w:pStyle w:val="ab"/>
              <w:numPr>
                <w:ilvl w:val="0"/>
                <w:numId w:val="9"/>
              </w:num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037800" w:rsidRPr="005B46DA" w:rsidRDefault="00037800" w:rsidP="0011344F">
            <w:pPr>
              <w:ind w:firstLine="0"/>
              <w:jc w:val="left"/>
            </w:pPr>
            <w:r w:rsidRPr="005B46DA">
              <w:t>Учебная лаборатория по нейротехнологии</w:t>
            </w:r>
          </w:p>
        </w:tc>
        <w:tc>
          <w:tcPr>
            <w:tcW w:w="4111" w:type="dxa"/>
          </w:tcPr>
          <w:p w:rsidR="00037800" w:rsidRPr="005B46DA" w:rsidRDefault="00037800" w:rsidP="0011344F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  <w:r w:rsidRPr="005B46DA">
              <w:rPr>
                <w:sz w:val="20"/>
                <w:szCs w:val="20"/>
              </w:rPr>
              <w:t>Учебная лаборатория по нейротехнологии</w:t>
            </w:r>
          </w:p>
        </w:tc>
        <w:tc>
          <w:tcPr>
            <w:tcW w:w="1134" w:type="dxa"/>
          </w:tcPr>
          <w:p w:rsidR="00037800" w:rsidRPr="00527A4F" w:rsidRDefault="00037800" w:rsidP="0011344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7800" w:rsidRPr="00527A4F" w:rsidRDefault="00037800" w:rsidP="0011344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205000,00</w:t>
            </w:r>
          </w:p>
        </w:tc>
      </w:tr>
      <w:tr w:rsidR="00037800" w:rsidRPr="00527A4F" w:rsidTr="00037800">
        <w:tc>
          <w:tcPr>
            <w:tcW w:w="435" w:type="dxa"/>
          </w:tcPr>
          <w:p w:rsidR="00037800" w:rsidRPr="00527A4F" w:rsidRDefault="00037800" w:rsidP="00037800">
            <w:pPr>
              <w:pStyle w:val="ab"/>
              <w:numPr>
                <w:ilvl w:val="0"/>
                <w:numId w:val="9"/>
              </w:num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037800" w:rsidRPr="00A22F4A" w:rsidRDefault="00037800" w:rsidP="0011344F">
            <w:pPr>
              <w:ind w:firstLine="0"/>
              <w:jc w:val="left"/>
            </w:pPr>
            <w:r w:rsidRPr="00A22F4A">
              <w:t>Учебный набор программируемых робототехнических платформ</w:t>
            </w:r>
          </w:p>
          <w:p w:rsidR="00037800" w:rsidRPr="005B46DA" w:rsidRDefault="00037800" w:rsidP="0011344F">
            <w:pPr>
              <w:ind w:firstLine="0"/>
              <w:jc w:val="left"/>
            </w:pPr>
          </w:p>
        </w:tc>
        <w:tc>
          <w:tcPr>
            <w:tcW w:w="4111" w:type="dxa"/>
          </w:tcPr>
          <w:p w:rsidR="00037800" w:rsidRPr="00D83DD8" w:rsidRDefault="00037800" w:rsidP="0011344F">
            <w:pPr>
              <w:pStyle w:val="Normalunindented"/>
              <w:keepNext/>
              <w:jc w:val="left"/>
            </w:pPr>
            <w:r w:rsidRPr="00D83DD8"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134" w:type="dxa"/>
          </w:tcPr>
          <w:p w:rsidR="00037800" w:rsidRPr="00527A4F" w:rsidRDefault="00037800" w:rsidP="0011344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37800" w:rsidRPr="00527A4F" w:rsidRDefault="00037800" w:rsidP="0011344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212468,40</w:t>
            </w:r>
          </w:p>
        </w:tc>
      </w:tr>
      <w:tr w:rsidR="00037800" w:rsidRPr="00527A4F" w:rsidTr="00037800">
        <w:tc>
          <w:tcPr>
            <w:tcW w:w="435" w:type="dxa"/>
          </w:tcPr>
          <w:p w:rsidR="00037800" w:rsidRPr="00527A4F" w:rsidRDefault="00037800" w:rsidP="00037800">
            <w:pPr>
              <w:pStyle w:val="ab"/>
              <w:numPr>
                <w:ilvl w:val="0"/>
                <w:numId w:val="9"/>
              </w:num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037800" w:rsidRDefault="00037800" w:rsidP="0011344F">
            <w:pPr>
              <w:ind w:firstLine="0"/>
              <w:jc w:val="left"/>
            </w:pPr>
            <w:r w:rsidRPr="00D83DD8">
              <w:t>Образовательный набор по механике, мехатронике и робототехнике</w:t>
            </w:r>
          </w:p>
          <w:p w:rsidR="00037800" w:rsidRPr="00D83DD8" w:rsidRDefault="00037800" w:rsidP="0011344F">
            <w:pPr>
              <w:ind w:firstLine="0"/>
              <w:jc w:val="left"/>
            </w:pPr>
          </w:p>
        </w:tc>
        <w:tc>
          <w:tcPr>
            <w:tcW w:w="4111" w:type="dxa"/>
          </w:tcPr>
          <w:p w:rsidR="00037800" w:rsidRPr="00D83DD8" w:rsidRDefault="00037800" w:rsidP="0011344F">
            <w:pPr>
              <w:pStyle w:val="Normalunindented"/>
              <w:keepNext/>
              <w:jc w:val="left"/>
            </w:pPr>
            <w:r w:rsidRPr="00D83DD8">
              <w:t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</w:t>
            </w:r>
          </w:p>
        </w:tc>
        <w:tc>
          <w:tcPr>
            <w:tcW w:w="1134" w:type="dxa"/>
          </w:tcPr>
          <w:p w:rsidR="00037800" w:rsidRPr="00527A4F" w:rsidRDefault="00037800" w:rsidP="0011344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37800" w:rsidRPr="00527A4F" w:rsidRDefault="00037800" w:rsidP="0011344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540000,00</w:t>
            </w:r>
          </w:p>
        </w:tc>
      </w:tr>
      <w:tr w:rsidR="00037800" w:rsidRPr="00527A4F" w:rsidTr="00037800">
        <w:tc>
          <w:tcPr>
            <w:tcW w:w="435" w:type="dxa"/>
          </w:tcPr>
          <w:p w:rsidR="00037800" w:rsidRPr="00527A4F" w:rsidRDefault="00037800" w:rsidP="00037800">
            <w:pPr>
              <w:pStyle w:val="ab"/>
              <w:numPr>
                <w:ilvl w:val="0"/>
                <w:numId w:val="9"/>
              </w:num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037800" w:rsidRPr="00D83DD8" w:rsidRDefault="00037800" w:rsidP="0011344F">
            <w:pPr>
              <w:ind w:firstLine="0"/>
              <w:jc w:val="left"/>
            </w:pPr>
            <w:r w:rsidRPr="00D83DD8">
              <w:t>Робот-манипулятор учебный</w:t>
            </w:r>
          </w:p>
        </w:tc>
        <w:tc>
          <w:tcPr>
            <w:tcW w:w="4111" w:type="dxa"/>
          </w:tcPr>
          <w:p w:rsidR="00037800" w:rsidRPr="00D83DD8" w:rsidRDefault="00037800" w:rsidP="0011344F">
            <w:pPr>
              <w:ind w:firstLine="0"/>
              <w:jc w:val="left"/>
              <w:rPr>
                <w:color w:val="000000"/>
              </w:rPr>
            </w:pPr>
            <w:r w:rsidRPr="00D83DD8">
              <w:rPr>
                <w:color w:val="000000"/>
              </w:rPr>
              <w:t>Четырёхосевой учебный робот- манипулятор с модульными сменными насадками</w:t>
            </w:r>
          </w:p>
          <w:p w:rsidR="00037800" w:rsidRPr="00D83DD8" w:rsidRDefault="00037800" w:rsidP="0011344F">
            <w:pPr>
              <w:pStyle w:val="Normalunindented"/>
              <w:keepNext/>
              <w:jc w:val="left"/>
            </w:pPr>
          </w:p>
        </w:tc>
        <w:tc>
          <w:tcPr>
            <w:tcW w:w="1134" w:type="dxa"/>
          </w:tcPr>
          <w:p w:rsidR="00037800" w:rsidRPr="00527A4F" w:rsidRDefault="00037800" w:rsidP="0011344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7800" w:rsidRPr="00527A4F" w:rsidRDefault="00037800" w:rsidP="0011344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389701,00</w:t>
            </w:r>
          </w:p>
        </w:tc>
      </w:tr>
      <w:tr w:rsidR="00037800" w:rsidRPr="00527A4F" w:rsidTr="00037800">
        <w:tc>
          <w:tcPr>
            <w:tcW w:w="435" w:type="dxa"/>
          </w:tcPr>
          <w:p w:rsidR="00037800" w:rsidRPr="00527A4F" w:rsidRDefault="00037800" w:rsidP="00037800">
            <w:pPr>
              <w:pStyle w:val="ab"/>
              <w:numPr>
                <w:ilvl w:val="0"/>
                <w:numId w:val="9"/>
              </w:num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037800" w:rsidRPr="00782D49" w:rsidRDefault="00037800" w:rsidP="0011344F">
            <w:pPr>
              <w:ind w:firstLine="0"/>
              <w:jc w:val="left"/>
            </w:pPr>
            <w:r w:rsidRPr="00782D49">
              <w:t xml:space="preserve">Набор для </w:t>
            </w:r>
            <w:r w:rsidRPr="00782D49">
              <w:lastRenderedPageBreak/>
              <w:t>конструирования промышленных робототехнических систем</w:t>
            </w:r>
          </w:p>
        </w:tc>
        <w:tc>
          <w:tcPr>
            <w:tcW w:w="4111" w:type="dxa"/>
          </w:tcPr>
          <w:p w:rsidR="00037800" w:rsidRPr="00D83DD8" w:rsidRDefault="00037800" w:rsidP="0011344F">
            <w:pPr>
              <w:pStyle w:val="Normalunindented"/>
              <w:keepNext/>
              <w:jc w:val="left"/>
            </w:pPr>
            <w:r w:rsidRPr="00D83DD8">
              <w:lastRenderedPageBreak/>
              <w:t xml:space="preserve">Образовательный набор для </w:t>
            </w:r>
            <w:r w:rsidRPr="00D83DD8">
              <w:lastRenderedPageBreak/>
              <w:t>изучения многокомпонентных робототехнических систем и манипуляционных роботов</w:t>
            </w:r>
          </w:p>
        </w:tc>
        <w:tc>
          <w:tcPr>
            <w:tcW w:w="1134" w:type="dxa"/>
          </w:tcPr>
          <w:p w:rsidR="00037800" w:rsidRPr="00527A4F" w:rsidRDefault="00037800" w:rsidP="0011344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037800" w:rsidRPr="00527A4F" w:rsidRDefault="00037800" w:rsidP="0011344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280000,00</w:t>
            </w:r>
          </w:p>
        </w:tc>
      </w:tr>
      <w:tr w:rsidR="00037800" w:rsidRPr="00527A4F" w:rsidTr="00037800">
        <w:tc>
          <w:tcPr>
            <w:tcW w:w="435" w:type="dxa"/>
          </w:tcPr>
          <w:p w:rsidR="00037800" w:rsidRPr="00527A4F" w:rsidRDefault="00037800" w:rsidP="00037800">
            <w:pPr>
              <w:pStyle w:val="ab"/>
              <w:numPr>
                <w:ilvl w:val="0"/>
                <w:numId w:val="9"/>
              </w:num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037800" w:rsidRPr="00782D49" w:rsidRDefault="00037800" w:rsidP="0011344F">
            <w:pPr>
              <w:ind w:firstLine="0"/>
              <w:jc w:val="left"/>
            </w:pPr>
            <w:r>
              <w:t>Ноутбук</w:t>
            </w:r>
            <w:r>
              <w:rPr>
                <w:lang w:val="en-US"/>
              </w:rPr>
              <w:t xml:space="preserve"> DEPO</w:t>
            </w:r>
            <w:r w:rsidRPr="00F17FF4">
              <w:t> </w:t>
            </w:r>
            <w:r>
              <w:rPr>
                <w:lang w:val="en-US"/>
              </w:rPr>
              <w:t>VIP C15</w:t>
            </w:r>
            <w:r>
              <w:t>А11</w:t>
            </w:r>
          </w:p>
        </w:tc>
        <w:tc>
          <w:tcPr>
            <w:tcW w:w="4111" w:type="dxa"/>
          </w:tcPr>
          <w:p w:rsidR="00037800" w:rsidRPr="009B5D9A" w:rsidRDefault="00037800" w:rsidP="0011344F">
            <w:pPr>
              <w:ind w:firstLine="64"/>
              <w:outlineLvl w:val="2"/>
              <w:rPr>
                <w:rFonts w:ascii="inherit" w:hAnsi="inherit"/>
                <w:sz w:val="20"/>
                <w:szCs w:val="20"/>
              </w:rPr>
            </w:pPr>
            <w:r w:rsidRPr="009B5D9A">
              <w:rPr>
                <w:rFonts w:ascii="inherit" w:hAnsi="inherit"/>
                <w:sz w:val="20"/>
                <w:szCs w:val="20"/>
              </w:rPr>
              <w:t>Процессор</w:t>
            </w:r>
          </w:p>
          <w:p w:rsidR="00037800" w:rsidRPr="009B5D9A" w:rsidRDefault="00037800" w:rsidP="0011344F">
            <w:pPr>
              <w:ind w:firstLine="64"/>
              <w:rPr>
                <w:rFonts w:ascii="Open Sans" w:hAnsi="Open Sans"/>
                <w:sz w:val="20"/>
                <w:szCs w:val="20"/>
              </w:rPr>
            </w:pPr>
            <w:r w:rsidRPr="009B5D9A">
              <w:rPr>
                <w:rFonts w:ascii="Open Sans" w:hAnsi="Open Sans"/>
                <w:sz w:val="20"/>
                <w:szCs w:val="20"/>
              </w:rPr>
              <w:t>Intel® Core™ i5</w:t>
            </w:r>
          </w:p>
          <w:p w:rsidR="00037800" w:rsidRPr="009B5D9A" w:rsidRDefault="00037800" w:rsidP="0011344F">
            <w:pPr>
              <w:ind w:firstLine="64"/>
              <w:outlineLvl w:val="2"/>
              <w:rPr>
                <w:rFonts w:ascii="inherit" w:hAnsi="inherit"/>
                <w:sz w:val="20"/>
                <w:szCs w:val="20"/>
              </w:rPr>
            </w:pPr>
            <w:r w:rsidRPr="009B5D9A">
              <w:rPr>
                <w:rFonts w:ascii="inherit" w:hAnsi="inherit"/>
                <w:sz w:val="20"/>
                <w:szCs w:val="20"/>
              </w:rPr>
              <w:t>Оперативная память</w:t>
            </w:r>
          </w:p>
          <w:p w:rsidR="00037800" w:rsidRPr="009B5D9A" w:rsidRDefault="00037800" w:rsidP="0011344F">
            <w:pPr>
              <w:ind w:firstLine="64"/>
              <w:rPr>
                <w:rFonts w:ascii="Open Sans" w:hAnsi="Open Sans"/>
                <w:sz w:val="20"/>
                <w:szCs w:val="20"/>
              </w:rPr>
            </w:pPr>
            <w:r w:rsidRPr="009B5D9A">
              <w:rPr>
                <w:rFonts w:ascii="Open Sans" w:hAnsi="Open Sans"/>
                <w:sz w:val="20"/>
                <w:szCs w:val="20"/>
              </w:rPr>
              <w:t>8GB DDR4</w:t>
            </w:r>
          </w:p>
          <w:p w:rsidR="00037800" w:rsidRPr="009B5D9A" w:rsidRDefault="00037800" w:rsidP="0011344F">
            <w:pPr>
              <w:ind w:firstLine="64"/>
              <w:outlineLvl w:val="2"/>
              <w:rPr>
                <w:rFonts w:ascii="inherit" w:hAnsi="inherit"/>
                <w:sz w:val="20"/>
                <w:szCs w:val="20"/>
              </w:rPr>
            </w:pPr>
            <w:r w:rsidRPr="009B5D9A">
              <w:rPr>
                <w:rFonts w:ascii="inherit" w:hAnsi="inherit"/>
                <w:sz w:val="20"/>
                <w:szCs w:val="20"/>
              </w:rPr>
              <w:t>Накопитель</w:t>
            </w:r>
          </w:p>
          <w:p w:rsidR="00037800" w:rsidRPr="009B5D9A" w:rsidRDefault="00037800" w:rsidP="0011344F">
            <w:pPr>
              <w:ind w:firstLine="64"/>
              <w:rPr>
                <w:rFonts w:ascii="Open Sans" w:hAnsi="Open Sans"/>
                <w:sz w:val="20"/>
                <w:szCs w:val="20"/>
              </w:rPr>
            </w:pPr>
          </w:p>
          <w:p w:rsidR="00037800" w:rsidRPr="009B5D9A" w:rsidRDefault="00037800" w:rsidP="0011344F">
            <w:pPr>
              <w:ind w:firstLine="64"/>
              <w:rPr>
                <w:rFonts w:ascii="Open Sans" w:hAnsi="Open Sans"/>
                <w:sz w:val="20"/>
                <w:szCs w:val="20"/>
              </w:rPr>
            </w:pPr>
            <w:r w:rsidRPr="009B5D9A">
              <w:rPr>
                <w:rFonts w:ascii="Open Sans" w:hAnsi="Open Sans"/>
                <w:sz w:val="20"/>
                <w:szCs w:val="20"/>
              </w:rPr>
              <w:t>Размер диагонали экрана — 15,6"</w:t>
            </w:r>
          </w:p>
          <w:p w:rsidR="00037800" w:rsidRPr="0098279E" w:rsidRDefault="00037800" w:rsidP="0011344F">
            <w:pPr>
              <w:ind w:firstLine="64"/>
              <w:rPr>
                <w:rFonts w:ascii="Open Sans" w:hAnsi="Open Sans"/>
                <w:sz w:val="20"/>
                <w:szCs w:val="20"/>
              </w:rPr>
            </w:pPr>
            <w:r w:rsidRPr="009B5D9A">
              <w:rPr>
                <w:rFonts w:ascii="Open Sans" w:hAnsi="Open Sans"/>
                <w:sz w:val="20"/>
                <w:szCs w:val="20"/>
                <w:lang w:val="en-US"/>
              </w:rPr>
              <w:t>Bluetooth</w:t>
            </w:r>
          </w:p>
          <w:p w:rsidR="00037800" w:rsidRPr="009B5D9A" w:rsidRDefault="00037800" w:rsidP="0011344F">
            <w:pPr>
              <w:ind w:firstLine="64"/>
              <w:outlineLvl w:val="2"/>
              <w:rPr>
                <w:rFonts w:ascii="inherit" w:hAnsi="inherit"/>
                <w:sz w:val="20"/>
                <w:szCs w:val="20"/>
              </w:rPr>
            </w:pPr>
            <w:r w:rsidRPr="009B5D9A">
              <w:rPr>
                <w:rFonts w:ascii="inherit" w:hAnsi="inherit"/>
                <w:sz w:val="20"/>
                <w:szCs w:val="20"/>
              </w:rPr>
              <w:t>Стандартные порты ввода/вывода</w:t>
            </w:r>
          </w:p>
          <w:p w:rsidR="00037800" w:rsidRPr="009B5D9A" w:rsidRDefault="00037800" w:rsidP="0011344F">
            <w:pPr>
              <w:ind w:firstLine="64"/>
              <w:rPr>
                <w:rFonts w:ascii="Open Sans" w:hAnsi="Open Sans"/>
                <w:sz w:val="20"/>
                <w:szCs w:val="20"/>
              </w:rPr>
            </w:pPr>
            <w:r w:rsidRPr="009B5D9A">
              <w:rPr>
                <w:rFonts w:ascii="Open Sans" w:hAnsi="Open Sans"/>
                <w:sz w:val="20"/>
                <w:szCs w:val="20"/>
              </w:rPr>
              <w:t>VGA и HDMI для подключения дополнительных мониторов</w:t>
            </w:r>
          </w:p>
          <w:p w:rsidR="00037800" w:rsidRPr="00D83DD8" w:rsidRDefault="00037800" w:rsidP="0011344F">
            <w:pPr>
              <w:pStyle w:val="Normalunindented"/>
              <w:keepNext/>
              <w:ind w:firstLine="64"/>
              <w:jc w:val="left"/>
            </w:pPr>
            <w:r w:rsidRPr="009B5D9A">
              <w:rPr>
                <w:rFonts w:ascii="Open Sans" w:hAnsi="Open Sans"/>
                <w:sz w:val="20"/>
                <w:szCs w:val="20"/>
              </w:rPr>
              <w:t>В</w:t>
            </w:r>
            <w:r>
              <w:rPr>
                <w:rFonts w:ascii="Open Sans" w:hAnsi="Open Sans"/>
                <w:sz w:val="20"/>
                <w:szCs w:val="20"/>
              </w:rPr>
              <w:t>ес: от 1,7</w:t>
            </w:r>
          </w:p>
        </w:tc>
        <w:tc>
          <w:tcPr>
            <w:tcW w:w="1134" w:type="dxa"/>
          </w:tcPr>
          <w:p w:rsidR="00037800" w:rsidRDefault="00037800" w:rsidP="0011344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37800" w:rsidRDefault="00037800" w:rsidP="0011344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254904,00</w:t>
            </w:r>
          </w:p>
        </w:tc>
      </w:tr>
      <w:tr w:rsidR="00037800" w:rsidRPr="00527A4F" w:rsidTr="00037800">
        <w:tc>
          <w:tcPr>
            <w:tcW w:w="435" w:type="dxa"/>
          </w:tcPr>
          <w:p w:rsidR="00037800" w:rsidRPr="00527A4F" w:rsidRDefault="00037800" w:rsidP="00037800">
            <w:pPr>
              <w:pStyle w:val="ab"/>
              <w:numPr>
                <w:ilvl w:val="0"/>
                <w:numId w:val="9"/>
              </w:num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037800" w:rsidRDefault="00037800" w:rsidP="0011344F">
            <w:pPr>
              <w:ind w:firstLine="0"/>
              <w:jc w:val="left"/>
            </w:pPr>
            <w:r>
              <w:t>Многофункциональное устройство (МФУ)</w:t>
            </w:r>
            <w:r w:rsidRPr="00F17FF4">
              <w:t> </w:t>
            </w:r>
          </w:p>
        </w:tc>
        <w:tc>
          <w:tcPr>
            <w:tcW w:w="4111" w:type="dxa"/>
          </w:tcPr>
          <w:p w:rsidR="00037800" w:rsidRPr="009B5D9A" w:rsidRDefault="00037800" w:rsidP="0011344F">
            <w:pPr>
              <w:ind w:firstLine="64"/>
              <w:outlineLvl w:val="2"/>
              <w:rPr>
                <w:rFonts w:ascii="inherit" w:hAnsi="inherit"/>
                <w:sz w:val="20"/>
                <w:szCs w:val="20"/>
              </w:rPr>
            </w:pPr>
            <w:r>
              <w:t>Многофункциональное устройство (МФУ)</w:t>
            </w:r>
            <w:r w:rsidRPr="00F17FF4">
              <w:t> </w:t>
            </w:r>
            <w:r>
              <w:rPr>
                <w:lang w:val="en-US"/>
              </w:rPr>
              <w:t>Pantum</w:t>
            </w:r>
            <w:r w:rsidRPr="00F80B54">
              <w:t xml:space="preserve"> </w:t>
            </w:r>
            <w:r>
              <w:rPr>
                <w:lang w:val="en-US"/>
              </w:rPr>
              <w:t>V</w:t>
            </w:r>
            <w:r w:rsidRPr="00F80B54">
              <w:t>6550</w:t>
            </w:r>
            <w:r>
              <w:rPr>
                <w:lang w:val="en-US"/>
              </w:rPr>
              <w:t>NW</w:t>
            </w:r>
          </w:p>
        </w:tc>
        <w:tc>
          <w:tcPr>
            <w:tcW w:w="1134" w:type="dxa"/>
          </w:tcPr>
          <w:p w:rsidR="00037800" w:rsidRDefault="00037800" w:rsidP="0011344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7800" w:rsidRDefault="00037800" w:rsidP="0011344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24132,50</w:t>
            </w:r>
          </w:p>
        </w:tc>
      </w:tr>
    </w:tbl>
    <w:p w:rsidR="00031043" w:rsidRDefault="00031043" w:rsidP="00786A4B">
      <w:pPr>
        <w:ind w:firstLine="0"/>
        <w:sectPr w:rsidR="00031043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401359" w:rsidRDefault="00401359" w:rsidP="00786A4B">
      <w:pPr>
        <w:keepNext/>
        <w:keepLines/>
        <w:ind w:firstLine="0"/>
      </w:pPr>
    </w:p>
    <w:sectPr w:rsidR="00401359" w:rsidSect="00786A4B">
      <w:headerReference w:type="default" r:id="rId11"/>
      <w:footerReference w:type="default" r:id="rId12"/>
      <w:footerReference w:type="first" r:id="rId13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430" w:rsidRDefault="00B11430">
      <w:pPr>
        <w:spacing w:before="0" w:after="0" w:line="240" w:lineRule="auto"/>
      </w:pPr>
      <w:r>
        <w:separator/>
      </w:r>
    </w:p>
  </w:endnote>
  <w:endnote w:type="continuationSeparator" w:id="0">
    <w:p w:rsidR="00B11430" w:rsidRDefault="00B114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CC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F5" w:rsidRDefault="005E55F5">
    <w:pPr>
      <w:pStyle w:val="af8"/>
    </w:pPr>
    <w:r>
      <w:t xml:space="preserve">страница </w:t>
    </w:r>
    <w:r w:rsidR="00B11430">
      <w:fldChar w:fldCharType="begin"/>
    </w:r>
    <w:r w:rsidR="00B11430">
      <w:instrText xml:space="preserve"> PAGE \* MERGEFORMAT </w:instrText>
    </w:r>
    <w:r w:rsidR="00B11430">
      <w:fldChar w:fldCharType="separate"/>
    </w:r>
    <w:r w:rsidR="00037800">
      <w:rPr>
        <w:noProof/>
      </w:rPr>
      <w:t>2</w:t>
    </w:r>
    <w:r w:rsidR="00B11430">
      <w:rPr>
        <w:noProof/>
      </w:rPr>
      <w:fldChar w:fldCharType="end"/>
    </w:r>
    <w:r>
      <w:t xml:space="preserve"> из </w:t>
    </w:r>
    <w:r w:rsidR="00B11430">
      <w:fldChar w:fldCharType="begin"/>
    </w:r>
    <w:r w:rsidR="00B11430">
      <w:instrText xml:space="preserve"> SECTIONPAGES </w:instrText>
    </w:r>
    <w:r w:rsidR="00B11430">
      <w:fldChar w:fldCharType="separate"/>
    </w:r>
    <w:r w:rsidR="00037800">
      <w:rPr>
        <w:noProof/>
      </w:rPr>
      <w:t>2</w:t>
    </w:r>
    <w:r w:rsidR="00B1143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F5" w:rsidRDefault="005E55F5">
    <w:pPr>
      <w:pStyle w:val="af8"/>
    </w:pPr>
    <w:r>
      <w:t xml:space="preserve">страница </w:t>
    </w:r>
    <w:r w:rsidR="00B11430">
      <w:fldChar w:fldCharType="begin"/>
    </w:r>
    <w:r w:rsidR="00B11430">
      <w:instrText xml:space="preserve"> PAGE \* MERGEFORMAT </w:instrText>
    </w:r>
    <w:r w:rsidR="00B11430">
      <w:fldChar w:fldCharType="separate"/>
    </w:r>
    <w:r w:rsidR="00037800">
      <w:rPr>
        <w:noProof/>
      </w:rPr>
      <w:t>1</w:t>
    </w:r>
    <w:r w:rsidR="00B11430">
      <w:rPr>
        <w:noProof/>
      </w:rPr>
      <w:fldChar w:fldCharType="end"/>
    </w:r>
    <w:r>
      <w:t xml:space="preserve"> из </w:t>
    </w:r>
    <w:r w:rsidR="00B11430">
      <w:fldChar w:fldCharType="begin"/>
    </w:r>
    <w:r w:rsidR="00B11430">
      <w:instrText xml:space="preserve"> SECTIONPAGES </w:instrText>
    </w:r>
    <w:r w:rsidR="00B11430">
      <w:fldChar w:fldCharType="separate"/>
    </w:r>
    <w:r w:rsidR="00037800">
      <w:rPr>
        <w:noProof/>
      </w:rPr>
      <w:t>2</w:t>
    </w:r>
    <w:r w:rsidR="00B1143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F5" w:rsidRDefault="005E55F5">
    <w:pPr>
      <w:pStyle w:val="af8"/>
    </w:pPr>
    <w:r>
      <w:t xml:space="preserve">страница </w:t>
    </w:r>
    <w:r w:rsidR="00B11430">
      <w:fldChar w:fldCharType="begin"/>
    </w:r>
    <w:r w:rsidR="00B11430">
      <w:instrText xml:space="preserve"> PAGE \* MERGEFORMAT </w:instrText>
    </w:r>
    <w:r w:rsidR="00B11430">
      <w:fldChar w:fldCharType="separate"/>
    </w:r>
    <w:r w:rsidR="00786A4B">
      <w:rPr>
        <w:noProof/>
      </w:rPr>
      <w:t>2</w:t>
    </w:r>
    <w:r w:rsidR="00B11430">
      <w:rPr>
        <w:noProof/>
      </w:rPr>
      <w:fldChar w:fldCharType="end"/>
    </w:r>
    <w:r>
      <w:t xml:space="preserve"> из </w:t>
    </w:r>
    <w:r w:rsidR="00B11430">
      <w:fldChar w:fldCharType="begin"/>
    </w:r>
    <w:r w:rsidR="00B11430">
      <w:instrText xml:space="preserve"> SECTIONPAGES </w:instrText>
    </w:r>
    <w:r w:rsidR="00B11430">
      <w:fldChar w:fldCharType="separate"/>
    </w:r>
    <w:r w:rsidR="00786A4B">
      <w:rPr>
        <w:noProof/>
      </w:rPr>
      <w:t>2</w:t>
    </w:r>
    <w:r w:rsidR="00B11430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F5" w:rsidRDefault="005E55F5">
    <w:pPr>
      <w:pStyle w:val="af8"/>
    </w:pPr>
    <w:r>
      <w:t xml:space="preserve">страница </w:t>
    </w:r>
    <w:r w:rsidR="00B11430">
      <w:fldChar w:fldCharType="begin"/>
    </w:r>
    <w:r w:rsidR="00B11430">
      <w:instrText xml:space="preserve"> PAGE \* MERGEFORMAT </w:instrText>
    </w:r>
    <w:r w:rsidR="00B11430">
      <w:fldChar w:fldCharType="separate"/>
    </w:r>
    <w:r w:rsidR="00037800">
      <w:rPr>
        <w:noProof/>
      </w:rPr>
      <w:t>1</w:t>
    </w:r>
    <w:r w:rsidR="00B11430">
      <w:rPr>
        <w:noProof/>
      </w:rPr>
      <w:fldChar w:fldCharType="end"/>
    </w:r>
    <w:r>
      <w:t xml:space="preserve"> из </w:t>
    </w:r>
    <w:r w:rsidR="00B11430">
      <w:fldChar w:fldCharType="begin"/>
    </w:r>
    <w:r w:rsidR="00B11430">
      <w:instrText xml:space="preserve"> SECTIONPAGES </w:instrText>
    </w:r>
    <w:r w:rsidR="00B11430">
      <w:fldChar w:fldCharType="separate"/>
    </w:r>
    <w:r w:rsidR="00037800">
      <w:rPr>
        <w:noProof/>
      </w:rPr>
      <w:t>1</w:t>
    </w:r>
    <w:r w:rsidR="00B1143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430" w:rsidRDefault="00B11430">
      <w:pPr>
        <w:spacing w:before="0" w:after="0" w:line="240" w:lineRule="auto"/>
      </w:pPr>
      <w:r>
        <w:separator/>
      </w:r>
    </w:p>
  </w:footnote>
  <w:footnote w:type="continuationSeparator" w:id="0">
    <w:p w:rsidR="00B11430" w:rsidRDefault="00B1143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F5" w:rsidRDefault="005E55F5">
    <w:pPr>
      <w:pStyle w:val="af6"/>
    </w:pPr>
    <w:r>
      <w:t>Имущество, передаваемое на хранение</w:t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F5" w:rsidRDefault="005E55F5">
    <w:pPr>
      <w:pStyle w:val="af6"/>
    </w:pPr>
    <w:bookmarkStart w:id="2" w:name="_docEnd_5"/>
    <w:bookmarkEnd w:id="2"/>
    <w:r>
      <w:t>Акт возврата имущества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 w15:restartNumberingAfterBreak="0">
    <w:nsid w:val="00000004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 w15:restartNumberingAfterBreak="0">
    <w:nsid w:val="00000005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00000008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 w15:restartNumberingAfterBreak="0">
    <w:nsid w:val="00000009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0000000A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0000000B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0000000C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2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3" w15:restartNumberingAfterBreak="0">
    <w:nsid w:val="52E97AB2"/>
    <w:multiLevelType w:val="hybridMultilevel"/>
    <w:tmpl w:val="37F40F5E"/>
    <w:lvl w:ilvl="0" w:tplc="143C8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0B45F5"/>
    <w:multiLevelType w:val="hybridMultilevel"/>
    <w:tmpl w:val="2F5C477E"/>
    <w:lvl w:ilvl="0" w:tplc="0DB8C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359"/>
    <w:rsid w:val="000305CC"/>
    <w:rsid w:val="00031043"/>
    <w:rsid w:val="00037800"/>
    <w:rsid w:val="000A56A9"/>
    <w:rsid w:val="000C3919"/>
    <w:rsid w:val="000E3CCB"/>
    <w:rsid w:val="0012570F"/>
    <w:rsid w:val="001519A6"/>
    <w:rsid w:val="00157DB8"/>
    <w:rsid w:val="00193398"/>
    <w:rsid w:val="001C6352"/>
    <w:rsid w:val="001C676B"/>
    <w:rsid w:val="001E5F94"/>
    <w:rsid w:val="00242287"/>
    <w:rsid w:val="002453A3"/>
    <w:rsid w:val="00252F10"/>
    <w:rsid w:val="00286397"/>
    <w:rsid w:val="003A2B5D"/>
    <w:rsid w:val="003F0625"/>
    <w:rsid w:val="00401359"/>
    <w:rsid w:val="004234E5"/>
    <w:rsid w:val="00473CF0"/>
    <w:rsid w:val="004B533C"/>
    <w:rsid w:val="004F7A67"/>
    <w:rsid w:val="005312C4"/>
    <w:rsid w:val="005455F0"/>
    <w:rsid w:val="0056742A"/>
    <w:rsid w:val="005C47AB"/>
    <w:rsid w:val="005D106C"/>
    <w:rsid w:val="005E55F5"/>
    <w:rsid w:val="005F7DD9"/>
    <w:rsid w:val="006B3C15"/>
    <w:rsid w:val="006C4F10"/>
    <w:rsid w:val="006E6906"/>
    <w:rsid w:val="006F3555"/>
    <w:rsid w:val="00727E4E"/>
    <w:rsid w:val="00764C7C"/>
    <w:rsid w:val="00786A4B"/>
    <w:rsid w:val="007C4979"/>
    <w:rsid w:val="007E3294"/>
    <w:rsid w:val="00814A7A"/>
    <w:rsid w:val="008C4985"/>
    <w:rsid w:val="008E0464"/>
    <w:rsid w:val="008E639A"/>
    <w:rsid w:val="008F4B1E"/>
    <w:rsid w:val="00912B87"/>
    <w:rsid w:val="00955620"/>
    <w:rsid w:val="009A66FF"/>
    <w:rsid w:val="00A24A21"/>
    <w:rsid w:val="00AA2963"/>
    <w:rsid w:val="00AF1A16"/>
    <w:rsid w:val="00B11430"/>
    <w:rsid w:val="00B91D34"/>
    <w:rsid w:val="00BF19A6"/>
    <w:rsid w:val="00C05BFE"/>
    <w:rsid w:val="00C65470"/>
    <w:rsid w:val="00C95555"/>
    <w:rsid w:val="00CA2D52"/>
    <w:rsid w:val="00D02FE1"/>
    <w:rsid w:val="00D56E9C"/>
    <w:rsid w:val="00D8528E"/>
    <w:rsid w:val="00D93435"/>
    <w:rsid w:val="00E0643D"/>
    <w:rsid w:val="00E34738"/>
    <w:rsid w:val="00F72238"/>
    <w:rsid w:val="00FE78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1F52F"/>
  <w15:docId w15:val="{2326974C-F4F9-41F3-810E-21E36093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5F7DD9"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1E5F9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1E5F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5F94"/>
  </w:style>
  <w:style w:type="character" w:customStyle="1" w:styleId="placeholder">
    <w:name w:val="placeholder"/>
    <w:basedOn w:val="a0"/>
    <w:rsid w:val="001E5F94"/>
  </w:style>
  <w:style w:type="paragraph" w:customStyle="1" w:styleId="51">
    <w:name w:val="Обычный5"/>
    <w:qFormat/>
    <w:rsid w:val="006C4F10"/>
    <w:pPr>
      <w:widowControl w:val="0"/>
      <w:spacing w:before="260"/>
      <w:jc w:val="both"/>
    </w:pPr>
    <w:rPr>
      <w:sz w:val="24"/>
    </w:rPr>
  </w:style>
  <w:style w:type="character" w:customStyle="1" w:styleId="11">
    <w:name w:val="Основной шрифт абзаца1"/>
    <w:rsid w:val="006C4F10"/>
    <w:rPr>
      <w:sz w:val="24"/>
    </w:rPr>
  </w:style>
  <w:style w:type="character" w:customStyle="1" w:styleId="31">
    <w:name w:val="Основной шрифт абзаца3"/>
    <w:rsid w:val="006C4F10"/>
    <w:rPr>
      <w:sz w:val="24"/>
    </w:rPr>
  </w:style>
  <w:style w:type="character" w:customStyle="1" w:styleId="41">
    <w:name w:val="Основной шрифт абзаца4"/>
    <w:rsid w:val="006C4F10"/>
    <w:rPr>
      <w:sz w:val="24"/>
    </w:rPr>
  </w:style>
  <w:style w:type="paragraph" w:customStyle="1" w:styleId="Default">
    <w:name w:val="Default"/>
    <w:rsid w:val="00A24A2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imesET12pt125">
    <w:name w:val="Стиль TimesET 12 pt по ширине Первая строка:  125 см Междустр...."/>
    <w:basedOn w:val="a"/>
    <w:rsid w:val="00A24A21"/>
    <w:pPr>
      <w:widowControl w:val="0"/>
      <w:spacing w:before="0" w:after="0" w:line="240" w:lineRule="auto"/>
      <w:ind w:firstLine="709"/>
    </w:pPr>
    <w:rPr>
      <w:rFonts w:ascii="TimesET" w:eastAsia="TimesET" w:hAnsi="TimesET"/>
      <w:sz w:val="24"/>
      <w:szCs w:val="20"/>
    </w:rPr>
  </w:style>
  <w:style w:type="paragraph" w:styleId="HTML">
    <w:name w:val="HTML Preformatted"/>
    <w:basedOn w:val="a"/>
    <w:link w:val="HTML0"/>
    <w:rsid w:val="001C6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676B"/>
    <w:rPr>
      <w:rFonts w:ascii="Arial Unicode MS" w:eastAsia="Arial Unicode MS" w:hAnsi="Arial Unicode MS"/>
    </w:rPr>
  </w:style>
  <w:style w:type="paragraph" w:customStyle="1" w:styleId="71">
    <w:name w:val="Обычный7"/>
    <w:qFormat/>
    <w:rsid w:val="001C676B"/>
    <w:pPr>
      <w:widowControl w:val="0"/>
      <w:spacing w:before="260"/>
      <w:jc w:val="both"/>
    </w:pPr>
    <w:rPr>
      <w:sz w:val="24"/>
    </w:rPr>
  </w:style>
  <w:style w:type="table" w:styleId="aff">
    <w:name w:val="Table Grid"/>
    <w:basedOn w:val="a1"/>
    <w:uiPriority w:val="59"/>
    <w:rsid w:val="00037800"/>
    <w:pPr>
      <w:ind w:firstLine="482"/>
      <w:jc w:val="both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246DC-314A-4944-ADD4-FE10C00A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хранения № ____</vt:lpstr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хранения № ____</dc:title>
  <dc:creator>Баясхалан Дашижапович Дашибалов</dc:creator>
  <dc:description>Консультант Плюс - Конструктор Договоров</dc:description>
  <cp:lastModifiedBy>Пользователь Windows</cp:lastModifiedBy>
  <cp:revision>5</cp:revision>
  <cp:lastPrinted>2022-04-20T08:36:00Z</cp:lastPrinted>
  <dcterms:created xsi:type="dcterms:W3CDTF">2022-04-20T08:25:00Z</dcterms:created>
  <dcterms:modified xsi:type="dcterms:W3CDTF">2023-11-13T01:56:00Z</dcterms:modified>
</cp:coreProperties>
</file>